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52E9" w14:textId="2CB537AA" w:rsidR="00BB0044" w:rsidRDefault="00000000">
      <w:pPr>
        <w:spacing w:before="71"/>
        <w:ind w:left="1882" w:right="1896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HÒA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Ã HỘI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NGHĨA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6DB552EA" w14:textId="77777777" w:rsidR="00BB0044" w:rsidRDefault="00000000">
      <w:pPr>
        <w:spacing w:line="320" w:lineRule="exact"/>
        <w:ind w:left="2884" w:right="289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 - 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ạ</w:t>
      </w:r>
      <w:r>
        <w:rPr>
          <w:b/>
          <w:sz w:val="28"/>
          <w:szCs w:val="28"/>
        </w:rPr>
        <w:t>nh phúc</w:t>
      </w:r>
    </w:p>
    <w:p w14:paraId="6DB552EB" w14:textId="3F253186" w:rsidR="00BB0044" w:rsidRDefault="00000000">
      <w:pPr>
        <w:spacing w:before="8" w:line="180" w:lineRule="exact"/>
        <w:rPr>
          <w:sz w:val="19"/>
          <w:szCs w:val="19"/>
        </w:rPr>
      </w:pPr>
      <w:r>
        <w:pict w14:anchorId="6DB5530D">
          <v:group id="_x0000_s1026" style="position:absolute;margin-left:224.85pt;margin-top:2.65pt;width:174pt;height:0;z-index:-251658240;mso-position-horizontal-relative:page" coordorigin="4461,803" coordsize="3480,0">
            <v:shape id="_x0000_s1027" style="position:absolute;left:4461;top:803;width:3480;height:0" coordorigin="4461,803" coordsize="3480,0" path="m4461,803r3480,e" filled="f">
              <v:path arrowok="t"/>
            </v:shape>
            <w10:wrap anchorx="page"/>
          </v:group>
        </w:pict>
      </w:r>
    </w:p>
    <w:p w14:paraId="6DB552EC" w14:textId="77777777" w:rsidR="00BB0044" w:rsidRDefault="00BB0044">
      <w:pPr>
        <w:spacing w:line="200" w:lineRule="exact"/>
      </w:pPr>
    </w:p>
    <w:p w14:paraId="6DB552ED" w14:textId="77777777" w:rsidR="00BB0044" w:rsidRDefault="00BB0044">
      <w:pPr>
        <w:spacing w:line="200" w:lineRule="exact"/>
      </w:pPr>
    </w:p>
    <w:p w14:paraId="6DB552EE" w14:textId="77777777" w:rsidR="00BB0044" w:rsidRDefault="00000000" w:rsidP="00D1337B">
      <w:pPr>
        <w:spacing w:after="60"/>
        <w:ind w:left="1991" w:right="1998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ẾU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ĂN</w:t>
      </w:r>
      <w:r>
        <w:rPr>
          <w:b/>
          <w:sz w:val="28"/>
          <w:szCs w:val="28"/>
        </w:rPr>
        <w:t xml:space="preserve">G KÝ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Ú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KH</w:t>
      </w:r>
      <w:r>
        <w:rPr>
          <w:b/>
          <w:spacing w:val="-2"/>
          <w:sz w:val="28"/>
          <w:szCs w:val="28"/>
        </w:rPr>
        <w:t>Ả</w:t>
      </w:r>
      <w:r>
        <w:rPr>
          <w:b/>
          <w:sz w:val="28"/>
          <w:szCs w:val="28"/>
        </w:rPr>
        <w:t>O B</w:t>
      </w:r>
      <w:r>
        <w:rPr>
          <w:b/>
          <w:spacing w:val="-2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THI</w:t>
      </w:r>
    </w:p>
    <w:p w14:paraId="6DB552EF" w14:textId="737D977C" w:rsidR="00BB0044" w:rsidRDefault="00000000">
      <w:pPr>
        <w:spacing w:before="4"/>
        <w:ind w:left="809" w:right="823"/>
        <w:jc w:val="center"/>
        <w:rPr>
          <w:sz w:val="26"/>
          <w:szCs w:val="26"/>
        </w:rPr>
      </w:pPr>
      <w:r>
        <w:rPr>
          <w:b/>
          <w:sz w:val="26"/>
          <w:szCs w:val="26"/>
        </w:rPr>
        <w:t>Kỳ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thi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chọn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sinh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giỏi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lớp</w:t>
      </w:r>
      <w:r>
        <w:rPr>
          <w:b/>
          <w:spacing w:val="-4"/>
          <w:sz w:val="26"/>
          <w:szCs w:val="26"/>
        </w:rPr>
        <w:t xml:space="preserve"> </w:t>
      </w:r>
      <w:r w:rsidR="00F51289">
        <w:rPr>
          <w:b/>
          <w:sz w:val="26"/>
          <w:szCs w:val="26"/>
        </w:rPr>
        <w:t>9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hành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phố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2</w:t>
      </w:r>
      <w:r>
        <w:rPr>
          <w:b/>
          <w:sz w:val="26"/>
          <w:szCs w:val="26"/>
        </w:rPr>
        <w:t>02</w:t>
      </w:r>
      <w:r w:rsidR="00235753">
        <w:rPr>
          <w:b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2</w:t>
      </w:r>
      <w:r>
        <w:rPr>
          <w:b/>
          <w:w w:val="99"/>
          <w:sz w:val="26"/>
          <w:szCs w:val="26"/>
        </w:rPr>
        <w:t>02</w:t>
      </w:r>
      <w:r w:rsidR="00235753">
        <w:rPr>
          <w:b/>
          <w:w w:val="99"/>
          <w:sz w:val="26"/>
          <w:szCs w:val="26"/>
        </w:rPr>
        <w:t>5</w:t>
      </w:r>
    </w:p>
    <w:p w14:paraId="6DB552F0" w14:textId="77777777" w:rsidR="00BB0044" w:rsidRDefault="00BB0044">
      <w:pPr>
        <w:spacing w:line="200" w:lineRule="exact"/>
      </w:pPr>
    </w:p>
    <w:p w14:paraId="6DB552F1" w14:textId="77777777" w:rsidR="00BB0044" w:rsidRDefault="00BB0044">
      <w:pPr>
        <w:spacing w:before="12" w:line="200" w:lineRule="exact"/>
      </w:pPr>
    </w:p>
    <w:p w14:paraId="6DB552F2" w14:textId="4167754E" w:rsidR="00BB0044" w:rsidRDefault="00000000">
      <w:pPr>
        <w:ind w:left="1722"/>
        <w:rPr>
          <w:sz w:val="28"/>
          <w:szCs w:val="28"/>
        </w:rPr>
      </w:pP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gử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và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o</w:t>
      </w:r>
      <w:r w:rsidR="00864EEB">
        <w:rPr>
          <w:sz w:val="28"/>
          <w:szCs w:val="28"/>
        </w:rPr>
        <w:t xml:space="preserve"> - </w:t>
      </w:r>
      <w:r w:rsidR="00864EEB">
        <w:rPr>
          <w:spacing w:val="-3"/>
          <w:sz w:val="28"/>
          <w:szCs w:val="28"/>
        </w:rPr>
        <w:t>P</w:t>
      </w:r>
      <w:r w:rsidR="00864EEB">
        <w:rPr>
          <w:spacing w:val="1"/>
          <w:sz w:val="28"/>
          <w:szCs w:val="28"/>
        </w:rPr>
        <w:t>h</w:t>
      </w:r>
      <w:r w:rsidR="00864EEB">
        <w:rPr>
          <w:spacing w:val="-1"/>
          <w:sz w:val="28"/>
          <w:szCs w:val="28"/>
        </w:rPr>
        <w:t>òn</w:t>
      </w:r>
      <w:r w:rsidR="00864EEB">
        <w:rPr>
          <w:sz w:val="28"/>
          <w:szCs w:val="28"/>
        </w:rPr>
        <w:t>g</w:t>
      </w:r>
      <w:r w:rsidR="00864EEB">
        <w:rPr>
          <w:spacing w:val="1"/>
          <w:sz w:val="28"/>
          <w:szCs w:val="28"/>
        </w:rPr>
        <w:t xml:space="preserve"> </w:t>
      </w:r>
      <w:r w:rsidR="00864EEB">
        <w:rPr>
          <w:spacing w:val="-2"/>
          <w:sz w:val="28"/>
          <w:szCs w:val="28"/>
        </w:rPr>
        <w:t>G</w:t>
      </w:r>
      <w:r w:rsidR="00864EEB">
        <w:rPr>
          <w:spacing w:val="1"/>
          <w:sz w:val="28"/>
          <w:szCs w:val="28"/>
        </w:rPr>
        <w:t>i</w:t>
      </w:r>
      <w:r w:rsidR="00864EEB">
        <w:rPr>
          <w:spacing w:val="-2"/>
          <w:sz w:val="28"/>
          <w:szCs w:val="28"/>
        </w:rPr>
        <w:t>á</w:t>
      </w:r>
      <w:r w:rsidR="00864EEB">
        <w:rPr>
          <w:sz w:val="28"/>
          <w:szCs w:val="28"/>
        </w:rPr>
        <w:t>o</w:t>
      </w:r>
      <w:r w:rsidR="00864EEB">
        <w:rPr>
          <w:spacing w:val="1"/>
          <w:sz w:val="28"/>
          <w:szCs w:val="28"/>
        </w:rPr>
        <w:t xml:space="preserve"> </w:t>
      </w:r>
      <w:r w:rsidR="00864EEB">
        <w:rPr>
          <w:spacing w:val="-2"/>
          <w:sz w:val="28"/>
          <w:szCs w:val="28"/>
        </w:rPr>
        <w:t>d</w:t>
      </w:r>
      <w:r w:rsidR="00864EEB">
        <w:rPr>
          <w:spacing w:val="1"/>
          <w:sz w:val="28"/>
          <w:szCs w:val="28"/>
        </w:rPr>
        <w:t>ụ</w:t>
      </w:r>
      <w:r w:rsidR="00864EEB">
        <w:rPr>
          <w:sz w:val="28"/>
          <w:szCs w:val="28"/>
        </w:rPr>
        <w:t xml:space="preserve">c </w:t>
      </w:r>
      <w:r w:rsidR="00864EEB">
        <w:rPr>
          <w:sz w:val="28"/>
          <w:szCs w:val="28"/>
        </w:rPr>
        <w:t>P</w:t>
      </w:r>
      <w:r w:rsidR="00864EEB">
        <w:rPr>
          <w:sz w:val="28"/>
          <w:szCs w:val="28"/>
        </w:rPr>
        <w:t>hổ thông</w:t>
      </w:r>
    </w:p>
    <w:p w14:paraId="6DB552F3" w14:textId="77777777" w:rsidR="00BB0044" w:rsidRDefault="00BB0044">
      <w:pPr>
        <w:spacing w:line="200" w:lineRule="exact"/>
      </w:pPr>
    </w:p>
    <w:p w14:paraId="6DB552F4" w14:textId="77777777" w:rsidR="00BB0044" w:rsidRDefault="00BB0044">
      <w:pPr>
        <w:spacing w:before="8" w:line="240" w:lineRule="exact"/>
        <w:rPr>
          <w:sz w:val="24"/>
          <w:szCs w:val="24"/>
        </w:rPr>
      </w:pPr>
    </w:p>
    <w:p w14:paraId="6DB552F5" w14:textId="70F58C68" w:rsidR="00BB0044" w:rsidRPr="0061212D" w:rsidRDefault="00000000" w:rsidP="00A87EFE">
      <w:pPr>
        <w:tabs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Họ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và</w:t>
      </w:r>
      <w:r w:rsidRPr="0061212D">
        <w:rPr>
          <w:spacing w:val="-2"/>
          <w:sz w:val="28"/>
          <w:szCs w:val="28"/>
        </w:rPr>
        <w:t xml:space="preserve"> </w:t>
      </w:r>
      <w:r w:rsidRPr="0061212D">
        <w:rPr>
          <w:sz w:val="28"/>
          <w:szCs w:val="28"/>
        </w:rPr>
        <w:t>tên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pacing w:val="2"/>
          <w:sz w:val="28"/>
          <w:szCs w:val="28"/>
        </w:rPr>
        <w:t>t</w:t>
      </w:r>
      <w:r w:rsidRPr="0061212D">
        <w:rPr>
          <w:sz w:val="28"/>
          <w:szCs w:val="28"/>
        </w:rPr>
        <w:t>hí</w:t>
      </w:r>
      <w:r w:rsidRPr="0061212D">
        <w:rPr>
          <w:spacing w:val="-1"/>
          <w:sz w:val="28"/>
          <w:szCs w:val="28"/>
        </w:rPr>
        <w:t xml:space="preserve"> </w:t>
      </w:r>
      <w:r w:rsidRPr="0061212D">
        <w:rPr>
          <w:sz w:val="28"/>
          <w:szCs w:val="28"/>
        </w:rPr>
        <w:t>sinh</w:t>
      </w:r>
      <w:r w:rsidRPr="0061212D">
        <w:rPr>
          <w:spacing w:val="10"/>
          <w:sz w:val="28"/>
          <w:szCs w:val="28"/>
        </w:rPr>
        <w:t>:</w:t>
      </w:r>
      <w:r w:rsidR="00687902" w:rsidRPr="0061212D">
        <w:rPr>
          <w:spacing w:val="10"/>
          <w:sz w:val="28"/>
          <w:szCs w:val="28"/>
        </w:rPr>
        <w:t xml:space="preserve"> </w:t>
      </w:r>
      <w:r w:rsidRPr="0061212D">
        <w:rPr>
          <w:sz w:val="16"/>
          <w:szCs w:val="16"/>
        </w:rPr>
        <w:t>...........</w:t>
      </w:r>
      <w:r w:rsidR="00A87EFE" w:rsidRPr="0061212D">
        <w:rPr>
          <w:sz w:val="16"/>
          <w:szCs w:val="16"/>
        </w:rPr>
        <w:t>.....</w:t>
      </w:r>
      <w:r w:rsidRPr="0061212D">
        <w:rPr>
          <w:sz w:val="16"/>
          <w:szCs w:val="16"/>
        </w:rPr>
        <w:t>.............................................</w:t>
      </w:r>
      <w:r w:rsidR="00687902" w:rsidRPr="0061212D">
        <w:rPr>
          <w:sz w:val="16"/>
          <w:szCs w:val="16"/>
        </w:rPr>
        <w:t>.....................................................................</w:t>
      </w:r>
      <w:r w:rsidRPr="0061212D">
        <w:rPr>
          <w:sz w:val="16"/>
          <w:szCs w:val="16"/>
        </w:rPr>
        <w:t>.......................................</w:t>
      </w:r>
      <w:r w:rsidRPr="0061212D">
        <w:rPr>
          <w:spacing w:val="1"/>
          <w:sz w:val="16"/>
          <w:szCs w:val="16"/>
        </w:rPr>
        <w:t>.</w:t>
      </w:r>
      <w:r w:rsidRPr="0061212D">
        <w:rPr>
          <w:sz w:val="16"/>
          <w:szCs w:val="16"/>
        </w:rPr>
        <w:t>........</w:t>
      </w:r>
    </w:p>
    <w:p w14:paraId="6DB552F7" w14:textId="454AADFF" w:rsidR="00BB0044" w:rsidRPr="0061212D" w:rsidRDefault="00000000" w:rsidP="0061212D">
      <w:pPr>
        <w:tabs>
          <w:tab w:val="left" w:pos="4536"/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Dân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z w:val="28"/>
          <w:szCs w:val="28"/>
        </w:rPr>
        <w:t>tộc:</w:t>
      </w:r>
      <w:r w:rsidR="00687902" w:rsidRPr="0061212D">
        <w:rPr>
          <w:sz w:val="28"/>
          <w:szCs w:val="28"/>
        </w:rPr>
        <w:t xml:space="preserve"> </w:t>
      </w:r>
      <w:r w:rsidRPr="0061212D">
        <w:rPr>
          <w:sz w:val="16"/>
          <w:szCs w:val="16"/>
        </w:rPr>
        <w:t>..........................</w:t>
      </w:r>
      <w:r w:rsidR="00687902" w:rsidRPr="0061212D">
        <w:rPr>
          <w:sz w:val="16"/>
          <w:szCs w:val="16"/>
        </w:rPr>
        <w:t>.....</w:t>
      </w:r>
      <w:r w:rsidRPr="0061212D">
        <w:rPr>
          <w:sz w:val="16"/>
          <w:szCs w:val="16"/>
        </w:rPr>
        <w:t>..</w:t>
      </w:r>
      <w:r w:rsidR="00687902" w:rsidRPr="0061212D">
        <w:rPr>
          <w:sz w:val="16"/>
          <w:szCs w:val="16"/>
        </w:rPr>
        <w:t>..............</w:t>
      </w:r>
      <w:r w:rsidRPr="0061212D">
        <w:rPr>
          <w:sz w:val="16"/>
          <w:szCs w:val="16"/>
        </w:rPr>
        <w:t>...</w:t>
      </w:r>
      <w:r w:rsidRPr="0061212D">
        <w:rPr>
          <w:spacing w:val="1"/>
          <w:sz w:val="16"/>
          <w:szCs w:val="16"/>
        </w:rPr>
        <w:t>.</w:t>
      </w:r>
      <w:r w:rsidR="00A87EFE" w:rsidRPr="0061212D">
        <w:rPr>
          <w:spacing w:val="1"/>
          <w:sz w:val="16"/>
          <w:szCs w:val="16"/>
        </w:rPr>
        <w:t>.....</w:t>
      </w:r>
      <w:r w:rsidRPr="0061212D">
        <w:rPr>
          <w:sz w:val="16"/>
          <w:szCs w:val="16"/>
        </w:rPr>
        <w:t xml:space="preserve">................................ </w:t>
      </w:r>
      <w:r w:rsidRPr="0061212D">
        <w:rPr>
          <w:sz w:val="28"/>
          <w:szCs w:val="28"/>
        </w:rPr>
        <w:t>Ng</w:t>
      </w:r>
      <w:r w:rsidRPr="0061212D">
        <w:rPr>
          <w:spacing w:val="5"/>
          <w:sz w:val="28"/>
          <w:szCs w:val="28"/>
        </w:rPr>
        <w:t>à</w:t>
      </w:r>
      <w:r w:rsidRPr="0061212D">
        <w:rPr>
          <w:sz w:val="28"/>
          <w:szCs w:val="28"/>
        </w:rPr>
        <w:t>y</w:t>
      </w:r>
      <w:r w:rsidRPr="0061212D">
        <w:rPr>
          <w:spacing w:val="-11"/>
          <w:sz w:val="28"/>
          <w:szCs w:val="28"/>
        </w:rPr>
        <w:t xml:space="preserve"> </w:t>
      </w:r>
      <w:r w:rsidRPr="0061212D">
        <w:rPr>
          <w:sz w:val="28"/>
          <w:szCs w:val="28"/>
        </w:rPr>
        <w:t>sinh</w:t>
      </w:r>
      <w:r w:rsidRPr="0061212D">
        <w:rPr>
          <w:sz w:val="16"/>
          <w:szCs w:val="16"/>
        </w:rPr>
        <w:t>:</w:t>
      </w:r>
      <w:r w:rsidRPr="0061212D">
        <w:rPr>
          <w:spacing w:val="-2"/>
          <w:sz w:val="16"/>
          <w:szCs w:val="16"/>
        </w:rPr>
        <w:t xml:space="preserve"> </w:t>
      </w:r>
      <w:r w:rsidRPr="0061212D">
        <w:rPr>
          <w:i/>
          <w:sz w:val="16"/>
          <w:szCs w:val="16"/>
        </w:rPr>
        <w:t>.</w:t>
      </w:r>
      <w:r w:rsidRPr="0061212D">
        <w:rPr>
          <w:sz w:val="16"/>
          <w:szCs w:val="16"/>
        </w:rPr>
        <w:t>........................</w:t>
      </w:r>
      <w:r w:rsidR="00687902" w:rsidRPr="0061212D">
        <w:rPr>
          <w:sz w:val="16"/>
          <w:szCs w:val="16"/>
        </w:rPr>
        <w:t>..................</w:t>
      </w:r>
      <w:r w:rsidR="00A87EFE" w:rsidRPr="0061212D">
        <w:rPr>
          <w:sz w:val="16"/>
          <w:szCs w:val="16"/>
        </w:rPr>
        <w:t>...</w:t>
      </w:r>
      <w:r w:rsidR="00687902" w:rsidRPr="0061212D">
        <w:rPr>
          <w:sz w:val="16"/>
          <w:szCs w:val="16"/>
        </w:rPr>
        <w:t>...............................</w:t>
      </w:r>
      <w:r w:rsidR="00A87EFE" w:rsidRPr="0061212D">
        <w:rPr>
          <w:sz w:val="16"/>
          <w:szCs w:val="16"/>
        </w:rPr>
        <w:t>........</w:t>
      </w:r>
    </w:p>
    <w:p w14:paraId="6DB552F8" w14:textId="4499A18F" w:rsidR="00BB0044" w:rsidRPr="0061212D" w:rsidRDefault="00000000" w:rsidP="00A87EFE">
      <w:pPr>
        <w:tabs>
          <w:tab w:val="left" w:pos="5954"/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Nơi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z w:val="28"/>
          <w:szCs w:val="28"/>
        </w:rPr>
        <w:t>sinh: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z w:val="28"/>
          <w:szCs w:val="28"/>
        </w:rPr>
        <w:t>Quận</w:t>
      </w:r>
      <w:r w:rsidRPr="0061212D">
        <w:rPr>
          <w:spacing w:val="2"/>
          <w:sz w:val="28"/>
          <w:szCs w:val="28"/>
        </w:rPr>
        <w:t>/</w:t>
      </w:r>
      <w:r w:rsidRPr="0061212D">
        <w:rPr>
          <w:spacing w:val="1"/>
          <w:sz w:val="28"/>
          <w:szCs w:val="28"/>
        </w:rPr>
        <w:t>H</w:t>
      </w:r>
      <w:r w:rsidRPr="0061212D">
        <w:rPr>
          <w:spacing w:val="5"/>
          <w:sz w:val="28"/>
          <w:szCs w:val="28"/>
        </w:rPr>
        <w:t>u</w:t>
      </w:r>
      <w:r w:rsidRPr="0061212D">
        <w:rPr>
          <w:spacing w:val="-5"/>
          <w:sz w:val="28"/>
          <w:szCs w:val="28"/>
        </w:rPr>
        <w:t>y</w:t>
      </w:r>
      <w:r w:rsidRPr="0061212D">
        <w:rPr>
          <w:sz w:val="28"/>
          <w:szCs w:val="28"/>
        </w:rPr>
        <w:t>ện</w:t>
      </w:r>
      <w:r w:rsidRPr="0061212D">
        <w:rPr>
          <w:spacing w:val="-10"/>
          <w:sz w:val="28"/>
          <w:szCs w:val="28"/>
        </w:rPr>
        <w:t xml:space="preserve"> </w:t>
      </w:r>
      <w:r w:rsidRPr="0061212D">
        <w:rPr>
          <w:i/>
          <w:w w:val="99"/>
          <w:sz w:val="16"/>
          <w:szCs w:val="16"/>
        </w:rPr>
        <w:t>..............</w:t>
      </w:r>
      <w:r w:rsidR="00687902" w:rsidRPr="0061212D">
        <w:rPr>
          <w:i/>
          <w:w w:val="99"/>
          <w:sz w:val="16"/>
          <w:szCs w:val="16"/>
        </w:rPr>
        <w:t>.......................................................</w:t>
      </w:r>
      <w:r w:rsidRPr="0061212D">
        <w:rPr>
          <w:i/>
          <w:w w:val="99"/>
          <w:sz w:val="16"/>
          <w:szCs w:val="16"/>
        </w:rPr>
        <w:t>.</w:t>
      </w:r>
      <w:r w:rsidRPr="0061212D">
        <w:rPr>
          <w:i/>
          <w:spacing w:val="2"/>
          <w:w w:val="99"/>
          <w:sz w:val="16"/>
          <w:szCs w:val="16"/>
        </w:rPr>
        <w:t>.</w:t>
      </w:r>
      <w:r w:rsidRPr="0061212D">
        <w:rPr>
          <w:i/>
          <w:w w:val="99"/>
          <w:sz w:val="16"/>
          <w:szCs w:val="16"/>
        </w:rPr>
        <w:t>.......</w:t>
      </w:r>
      <w:r w:rsidR="00687902" w:rsidRPr="0061212D">
        <w:rPr>
          <w:iCs/>
          <w:w w:val="99"/>
          <w:sz w:val="16"/>
          <w:szCs w:val="16"/>
        </w:rPr>
        <w:t xml:space="preserve"> </w:t>
      </w:r>
      <w:r w:rsidRPr="0061212D">
        <w:rPr>
          <w:spacing w:val="2"/>
          <w:w w:val="99"/>
          <w:sz w:val="28"/>
          <w:szCs w:val="28"/>
        </w:rPr>
        <w:t>T</w:t>
      </w:r>
      <w:r w:rsidRPr="0061212D">
        <w:rPr>
          <w:w w:val="99"/>
          <w:sz w:val="28"/>
          <w:szCs w:val="28"/>
        </w:rPr>
        <w:t>ỉnh,</w:t>
      </w:r>
      <w:r w:rsidRPr="0061212D">
        <w:rPr>
          <w:spacing w:val="1"/>
          <w:w w:val="99"/>
          <w:sz w:val="28"/>
          <w:szCs w:val="28"/>
        </w:rPr>
        <w:t xml:space="preserve"> </w:t>
      </w:r>
      <w:r w:rsidRPr="0061212D">
        <w:rPr>
          <w:sz w:val="28"/>
          <w:szCs w:val="28"/>
        </w:rPr>
        <w:t>TP</w:t>
      </w:r>
      <w:r w:rsidRPr="0061212D">
        <w:rPr>
          <w:spacing w:val="-3"/>
          <w:sz w:val="16"/>
          <w:szCs w:val="16"/>
        </w:rPr>
        <w:t xml:space="preserve"> </w:t>
      </w:r>
      <w:r w:rsidRPr="0061212D">
        <w:rPr>
          <w:i/>
          <w:sz w:val="16"/>
          <w:szCs w:val="16"/>
        </w:rPr>
        <w:t>...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..........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</w:t>
      </w:r>
      <w:r w:rsidR="00A87EFE" w:rsidRPr="0061212D">
        <w:rPr>
          <w:i/>
          <w:sz w:val="16"/>
          <w:szCs w:val="16"/>
        </w:rPr>
        <w:t>......</w:t>
      </w:r>
      <w:r w:rsidRPr="0061212D">
        <w:rPr>
          <w:i/>
          <w:sz w:val="16"/>
          <w:szCs w:val="16"/>
        </w:rPr>
        <w:t>...</w:t>
      </w:r>
      <w:r w:rsidR="00687902" w:rsidRPr="0061212D">
        <w:rPr>
          <w:i/>
          <w:sz w:val="16"/>
          <w:szCs w:val="16"/>
        </w:rPr>
        <w:t>....................</w:t>
      </w:r>
      <w:r w:rsidRPr="0061212D">
        <w:rPr>
          <w:i/>
          <w:sz w:val="16"/>
          <w:szCs w:val="16"/>
        </w:rPr>
        <w:t>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............</w:t>
      </w:r>
    </w:p>
    <w:p w14:paraId="6DB552FA" w14:textId="0118A8F0" w:rsidR="00BB0044" w:rsidRPr="0061212D" w:rsidRDefault="00000000" w:rsidP="00A87EFE">
      <w:pPr>
        <w:tabs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Số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điện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z w:val="28"/>
          <w:szCs w:val="28"/>
        </w:rPr>
        <w:t>t</w:t>
      </w:r>
      <w:r w:rsidRPr="0061212D">
        <w:rPr>
          <w:spacing w:val="2"/>
          <w:sz w:val="28"/>
          <w:szCs w:val="28"/>
        </w:rPr>
        <w:t>h</w:t>
      </w:r>
      <w:r w:rsidRPr="0061212D">
        <w:rPr>
          <w:sz w:val="28"/>
          <w:szCs w:val="28"/>
        </w:rPr>
        <w:t>oại</w:t>
      </w:r>
      <w:r w:rsidRPr="0061212D">
        <w:rPr>
          <w:spacing w:val="-5"/>
          <w:sz w:val="28"/>
          <w:szCs w:val="28"/>
        </w:rPr>
        <w:t xml:space="preserve"> </w:t>
      </w:r>
      <w:r w:rsidRPr="0061212D">
        <w:rPr>
          <w:sz w:val="28"/>
          <w:szCs w:val="28"/>
        </w:rPr>
        <w:t>liên</w:t>
      </w:r>
      <w:r w:rsidRPr="0061212D">
        <w:rPr>
          <w:spacing w:val="-2"/>
          <w:sz w:val="28"/>
          <w:szCs w:val="28"/>
        </w:rPr>
        <w:t xml:space="preserve"> </w:t>
      </w:r>
      <w:r w:rsidRPr="0061212D">
        <w:rPr>
          <w:sz w:val="28"/>
          <w:szCs w:val="28"/>
        </w:rPr>
        <w:t>hệ:</w:t>
      </w:r>
      <w:r w:rsidRPr="0061212D">
        <w:rPr>
          <w:spacing w:val="-2"/>
          <w:sz w:val="28"/>
          <w:szCs w:val="28"/>
        </w:rPr>
        <w:t xml:space="preserve"> </w:t>
      </w:r>
      <w:r w:rsidRPr="0061212D">
        <w:rPr>
          <w:i/>
          <w:sz w:val="16"/>
          <w:szCs w:val="16"/>
        </w:rPr>
        <w:t>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..............</w:t>
      </w:r>
      <w:r w:rsidR="00687902" w:rsidRPr="0061212D">
        <w:rPr>
          <w:i/>
          <w:sz w:val="16"/>
          <w:szCs w:val="16"/>
        </w:rPr>
        <w:t>................</w:t>
      </w:r>
      <w:r w:rsidR="00A87EFE" w:rsidRPr="0061212D">
        <w:rPr>
          <w:i/>
          <w:sz w:val="16"/>
          <w:szCs w:val="16"/>
        </w:rPr>
        <w:t>....</w:t>
      </w:r>
      <w:r w:rsidR="00687902" w:rsidRPr="0061212D">
        <w:rPr>
          <w:i/>
          <w:sz w:val="16"/>
          <w:szCs w:val="16"/>
        </w:rPr>
        <w:t>..................................................................................................................</w:t>
      </w:r>
      <w:r w:rsidRPr="0061212D">
        <w:rPr>
          <w:i/>
          <w:sz w:val="16"/>
          <w:szCs w:val="16"/>
        </w:rPr>
        <w:t>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...........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......</w:t>
      </w:r>
    </w:p>
    <w:p w14:paraId="6F34BB42" w14:textId="77777777" w:rsidR="0061212D" w:rsidRDefault="00000000" w:rsidP="00A87EFE">
      <w:pPr>
        <w:tabs>
          <w:tab w:val="left" w:pos="5954"/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Học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z w:val="28"/>
          <w:szCs w:val="28"/>
        </w:rPr>
        <w:t>sinh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z w:val="28"/>
          <w:szCs w:val="28"/>
        </w:rPr>
        <w:t>trư</w:t>
      </w:r>
      <w:r w:rsidRPr="0061212D">
        <w:rPr>
          <w:spacing w:val="2"/>
          <w:sz w:val="28"/>
          <w:szCs w:val="28"/>
        </w:rPr>
        <w:t>ờ</w:t>
      </w:r>
      <w:r w:rsidRPr="0061212D">
        <w:rPr>
          <w:sz w:val="28"/>
          <w:szCs w:val="28"/>
        </w:rPr>
        <w:t>ng:</w:t>
      </w:r>
      <w:r w:rsidRPr="0061212D">
        <w:rPr>
          <w:spacing w:val="26"/>
          <w:sz w:val="28"/>
          <w:szCs w:val="28"/>
        </w:rPr>
        <w:t xml:space="preserve"> </w:t>
      </w:r>
      <w:r w:rsidRPr="0061212D">
        <w:rPr>
          <w:w w:val="99"/>
          <w:sz w:val="16"/>
          <w:szCs w:val="16"/>
        </w:rPr>
        <w:t>..............................</w:t>
      </w:r>
      <w:r w:rsidR="00687902" w:rsidRPr="0061212D">
        <w:rPr>
          <w:w w:val="99"/>
          <w:sz w:val="16"/>
          <w:szCs w:val="16"/>
        </w:rPr>
        <w:t>.......</w:t>
      </w:r>
      <w:r w:rsidR="00A87EFE" w:rsidRPr="0061212D">
        <w:rPr>
          <w:w w:val="99"/>
          <w:sz w:val="16"/>
          <w:szCs w:val="16"/>
        </w:rPr>
        <w:t>..</w:t>
      </w:r>
      <w:r w:rsidR="00687902" w:rsidRPr="0061212D">
        <w:rPr>
          <w:w w:val="99"/>
          <w:sz w:val="16"/>
          <w:szCs w:val="16"/>
        </w:rPr>
        <w:t>.........</w:t>
      </w:r>
      <w:r w:rsidR="00A87EFE" w:rsidRPr="0061212D">
        <w:rPr>
          <w:w w:val="99"/>
          <w:sz w:val="16"/>
          <w:szCs w:val="16"/>
        </w:rPr>
        <w:t>............</w:t>
      </w:r>
      <w:r w:rsidR="00687902" w:rsidRPr="0061212D">
        <w:rPr>
          <w:w w:val="99"/>
          <w:sz w:val="16"/>
          <w:szCs w:val="16"/>
        </w:rPr>
        <w:t>.........................</w:t>
      </w:r>
      <w:r w:rsidRPr="0061212D">
        <w:rPr>
          <w:w w:val="99"/>
          <w:sz w:val="16"/>
          <w:szCs w:val="16"/>
        </w:rPr>
        <w:t>........</w:t>
      </w:r>
      <w:r w:rsidR="00687902" w:rsidRPr="0061212D">
        <w:rPr>
          <w:w w:val="99"/>
          <w:sz w:val="28"/>
          <w:szCs w:val="28"/>
        </w:rPr>
        <w:t xml:space="preserve"> </w:t>
      </w:r>
      <w:r w:rsidRPr="0061212D">
        <w:rPr>
          <w:sz w:val="28"/>
          <w:szCs w:val="28"/>
        </w:rPr>
        <w:t>Quận,</w:t>
      </w:r>
      <w:r w:rsidRPr="0061212D">
        <w:rPr>
          <w:spacing w:val="-6"/>
          <w:sz w:val="28"/>
          <w:szCs w:val="28"/>
        </w:rPr>
        <w:t xml:space="preserve"> </w:t>
      </w:r>
      <w:r w:rsidRPr="0061212D">
        <w:rPr>
          <w:sz w:val="28"/>
          <w:szCs w:val="28"/>
        </w:rPr>
        <w:t>H</w:t>
      </w:r>
      <w:r w:rsidRPr="0061212D">
        <w:rPr>
          <w:spacing w:val="4"/>
          <w:sz w:val="28"/>
          <w:szCs w:val="28"/>
        </w:rPr>
        <w:t>u</w:t>
      </w:r>
      <w:r w:rsidRPr="0061212D">
        <w:rPr>
          <w:spacing w:val="-5"/>
          <w:sz w:val="28"/>
          <w:szCs w:val="28"/>
        </w:rPr>
        <w:t>y</w:t>
      </w:r>
      <w:r w:rsidRPr="0061212D">
        <w:rPr>
          <w:spacing w:val="2"/>
          <w:sz w:val="28"/>
          <w:szCs w:val="28"/>
        </w:rPr>
        <w:t>ệ</w:t>
      </w:r>
      <w:r w:rsidRPr="0061212D">
        <w:rPr>
          <w:sz w:val="28"/>
          <w:szCs w:val="28"/>
        </w:rPr>
        <w:t>n</w:t>
      </w:r>
      <w:r w:rsidRPr="0061212D">
        <w:rPr>
          <w:spacing w:val="25"/>
          <w:sz w:val="28"/>
          <w:szCs w:val="28"/>
        </w:rPr>
        <w:t xml:space="preserve"> </w:t>
      </w:r>
      <w:r w:rsidRPr="0061212D">
        <w:rPr>
          <w:sz w:val="16"/>
          <w:szCs w:val="16"/>
        </w:rPr>
        <w:t>.......</w:t>
      </w:r>
      <w:r w:rsidR="00687902" w:rsidRPr="0061212D">
        <w:rPr>
          <w:sz w:val="16"/>
          <w:szCs w:val="16"/>
        </w:rPr>
        <w:t>..</w:t>
      </w:r>
      <w:r w:rsidR="00A87EFE" w:rsidRPr="0061212D">
        <w:rPr>
          <w:sz w:val="16"/>
          <w:szCs w:val="16"/>
        </w:rPr>
        <w:t>....</w:t>
      </w:r>
      <w:r w:rsidRPr="0061212D">
        <w:rPr>
          <w:sz w:val="16"/>
          <w:szCs w:val="16"/>
        </w:rPr>
        <w:t>....</w:t>
      </w:r>
      <w:r w:rsidR="00687902" w:rsidRPr="0061212D">
        <w:rPr>
          <w:sz w:val="16"/>
          <w:szCs w:val="16"/>
        </w:rPr>
        <w:t>..</w:t>
      </w:r>
      <w:r w:rsidR="00A87EFE" w:rsidRPr="0061212D">
        <w:rPr>
          <w:sz w:val="16"/>
          <w:szCs w:val="16"/>
        </w:rPr>
        <w:t>.....</w:t>
      </w:r>
      <w:r w:rsidR="00687902" w:rsidRPr="0061212D">
        <w:rPr>
          <w:sz w:val="16"/>
          <w:szCs w:val="16"/>
        </w:rPr>
        <w:t>.</w:t>
      </w:r>
      <w:r w:rsidR="00A87EFE" w:rsidRPr="0061212D">
        <w:rPr>
          <w:sz w:val="16"/>
          <w:szCs w:val="16"/>
        </w:rPr>
        <w:t>...</w:t>
      </w:r>
      <w:r w:rsidR="00687902" w:rsidRPr="0061212D">
        <w:rPr>
          <w:sz w:val="16"/>
          <w:szCs w:val="16"/>
        </w:rPr>
        <w:t>..</w:t>
      </w:r>
      <w:r w:rsidR="00A87EFE" w:rsidRPr="0061212D">
        <w:rPr>
          <w:sz w:val="16"/>
          <w:szCs w:val="16"/>
        </w:rPr>
        <w:t>.</w:t>
      </w:r>
      <w:r w:rsidR="00687902" w:rsidRPr="0061212D">
        <w:rPr>
          <w:sz w:val="16"/>
          <w:szCs w:val="16"/>
        </w:rPr>
        <w:t>.............</w:t>
      </w:r>
      <w:r w:rsidRPr="0061212D">
        <w:rPr>
          <w:sz w:val="16"/>
          <w:szCs w:val="16"/>
        </w:rPr>
        <w:t>......</w:t>
      </w:r>
      <w:r w:rsidRPr="0061212D">
        <w:rPr>
          <w:sz w:val="28"/>
          <w:szCs w:val="28"/>
        </w:rPr>
        <w:t xml:space="preserve"> </w:t>
      </w:r>
    </w:p>
    <w:p w14:paraId="7378ABA9" w14:textId="77777777" w:rsidR="0061212D" w:rsidRDefault="00000000" w:rsidP="00A87EFE">
      <w:pPr>
        <w:tabs>
          <w:tab w:val="left" w:pos="5954"/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Đã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dự</w:t>
      </w:r>
      <w:r w:rsidRPr="0061212D">
        <w:rPr>
          <w:spacing w:val="-2"/>
          <w:sz w:val="28"/>
          <w:szCs w:val="28"/>
        </w:rPr>
        <w:t xml:space="preserve"> </w:t>
      </w:r>
      <w:r w:rsidRPr="0061212D">
        <w:rPr>
          <w:sz w:val="28"/>
          <w:szCs w:val="28"/>
        </w:rPr>
        <w:t>thi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tại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pacing w:val="2"/>
          <w:sz w:val="28"/>
          <w:szCs w:val="28"/>
        </w:rPr>
        <w:t>Đ</w:t>
      </w:r>
      <w:r w:rsidRPr="0061212D">
        <w:rPr>
          <w:sz w:val="28"/>
          <w:szCs w:val="28"/>
        </w:rPr>
        <w:t>i</w:t>
      </w:r>
      <w:r w:rsidRPr="0061212D">
        <w:rPr>
          <w:spacing w:val="2"/>
          <w:sz w:val="28"/>
          <w:szCs w:val="28"/>
        </w:rPr>
        <w:t>ể</w:t>
      </w:r>
      <w:r w:rsidRPr="0061212D">
        <w:rPr>
          <w:sz w:val="28"/>
          <w:szCs w:val="28"/>
        </w:rPr>
        <w:t>m</w:t>
      </w:r>
      <w:r w:rsidRPr="0061212D">
        <w:rPr>
          <w:spacing w:val="-7"/>
          <w:sz w:val="28"/>
          <w:szCs w:val="28"/>
        </w:rPr>
        <w:t xml:space="preserve"> </w:t>
      </w:r>
      <w:r w:rsidRPr="0061212D">
        <w:rPr>
          <w:w w:val="99"/>
          <w:sz w:val="28"/>
          <w:szCs w:val="28"/>
        </w:rPr>
        <w:t>thi:</w:t>
      </w:r>
      <w:r w:rsidRPr="0061212D">
        <w:rPr>
          <w:spacing w:val="-39"/>
          <w:sz w:val="28"/>
          <w:szCs w:val="28"/>
        </w:rPr>
        <w:t xml:space="preserve"> </w:t>
      </w:r>
      <w:r w:rsidRPr="0061212D">
        <w:rPr>
          <w:sz w:val="16"/>
          <w:szCs w:val="16"/>
        </w:rPr>
        <w:t>...................</w:t>
      </w:r>
      <w:r w:rsidR="00A87EFE" w:rsidRPr="0061212D">
        <w:rPr>
          <w:sz w:val="16"/>
          <w:szCs w:val="16"/>
        </w:rPr>
        <w:t>.....</w:t>
      </w:r>
      <w:r w:rsidRPr="0061212D">
        <w:rPr>
          <w:sz w:val="16"/>
          <w:szCs w:val="16"/>
        </w:rPr>
        <w:t>............................................</w:t>
      </w:r>
      <w:r w:rsidRPr="0061212D">
        <w:rPr>
          <w:spacing w:val="1"/>
          <w:sz w:val="16"/>
          <w:szCs w:val="16"/>
        </w:rPr>
        <w:t>.</w:t>
      </w:r>
      <w:r w:rsidR="00687902" w:rsidRPr="0061212D">
        <w:rPr>
          <w:spacing w:val="1"/>
          <w:sz w:val="16"/>
          <w:szCs w:val="16"/>
        </w:rPr>
        <w:t>..........................................................</w:t>
      </w:r>
      <w:r w:rsidRPr="0061212D">
        <w:rPr>
          <w:sz w:val="16"/>
          <w:szCs w:val="16"/>
        </w:rPr>
        <w:t>.......................................</w:t>
      </w:r>
      <w:r w:rsidRPr="0061212D">
        <w:rPr>
          <w:sz w:val="28"/>
          <w:szCs w:val="28"/>
        </w:rPr>
        <w:t xml:space="preserve"> </w:t>
      </w:r>
    </w:p>
    <w:p w14:paraId="6DB552FC" w14:textId="24B28EF8" w:rsidR="00BB0044" w:rsidRPr="0061212D" w:rsidRDefault="00000000" w:rsidP="00A87EFE">
      <w:pPr>
        <w:tabs>
          <w:tab w:val="left" w:pos="5954"/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Số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báo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z w:val="28"/>
          <w:szCs w:val="28"/>
        </w:rPr>
        <w:t>da</w:t>
      </w:r>
      <w:r w:rsidRPr="0061212D">
        <w:rPr>
          <w:spacing w:val="2"/>
          <w:sz w:val="28"/>
          <w:szCs w:val="28"/>
        </w:rPr>
        <w:t>n</w:t>
      </w:r>
      <w:r w:rsidRPr="0061212D">
        <w:rPr>
          <w:sz w:val="28"/>
          <w:szCs w:val="28"/>
        </w:rPr>
        <w:t>h:</w:t>
      </w:r>
      <w:r w:rsidRPr="0061212D">
        <w:rPr>
          <w:spacing w:val="-5"/>
          <w:sz w:val="28"/>
          <w:szCs w:val="28"/>
        </w:rPr>
        <w:t xml:space="preserve"> </w:t>
      </w:r>
      <w:r w:rsidRPr="0061212D">
        <w:rPr>
          <w:i/>
          <w:sz w:val="16"/>
          <w:szCs w:val="16"/>
        </w:rPr>
        <w:t>.......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</w:t>
      </w:r>
      <w:r w:rsidR="00A87EFE" w:rsidRPr="0061212D">
        <w:rPr>
          <w:i/>
          <w:sz w:val="16"/>
          <w:szCs w:val="16"/>
        </w:rPr>
        <w:t>....</w:t>
      </w:r>
      <w:r w:rsidRPr="0061212D">
        <w:rPr>
          <w:i/>
          <w:sz w:val="16"/>
          <w:szCs w:val="16"/>
        </w:rPr>
        <w:t>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</w:t>
      </w:r>
      <w:r w:rsidR="00687902" w:rsidRPr="0061212D">
        <w:rPr>
          <w:i/>
          <w:sz w:val="16"/>
          <w:szCs w:val="16"/>
        </w:rPr>
        <w:t>......................................</w:t>
      </w:r>
      <w:r w:rsidRPr="0061212D">
        <w:rPr>
          <w:i/>
          <w:sz w:val="16"/>
          <w:szCs w:val="16"/>
        </w:rPr>
        <w:t>...........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</w:t>
      </w:r>
      <w:r w:rsidRPr="0061212D">
        <w:rPr>
          <w:i/>
          <w:spacing w:val="-22"/>
          <w:sz w:val="28"/>
          <w:szCs w:val="28"/>
        </w:rPr>
        <w:t xml:space="preserve"> </w:t>
      </w:r>
      <w:r w:rsidR="00687902" w:rsidRPr="0061212D">
        <w:rPr>
          <w:i/>
          <w:spacing w:val="-22"/>
          <w:sz w:val="28"/>
          <w:szCs w:val="28"/>
        </w:rPr>
        <w:t xml:space="preserve"> </w:t>
      </w:r>
      <w:r w:rsidRPr="0061212D">
        <w:rPr>
          <w:sz w:val="28"/>
          <w:szCs w:val="28"/>
        </w:rPr>
        <w:t>Ph</w:t>
      </w:r>
      <w:r w:rsidRPr="0061212D">
        <w:rPr>
          <w:spacing w:val="2"/>
          <w:sz w:val="28"/>
          <w:szCs w:val="28"/>
        </w:rPr>
        <w:t>ò</w:t>
      </w:r>
      <w:r w:rsidRPr="0061212D">
        <w:rPr>
          <w:sz w:val="28"/>
          <w:szCs w:val="28"/>
        </w:rPr>
        <w:t>ng</w:t>
      </w:r>
      <w:r w:rsidRPr="0061212D">
        <w:rPr>
          <w:spacing w:val="-7"/>
          <w:sz w:val="28"/>
          <w:szCs w:val="28"/>
        </w:rPr>
        <w:t xml:space="preserve"> </w:t>
      </w:r>
      <w:r w:rsidRPr="0061212D">
        <w:rPr>
          <w:sz w:val="28"/>
          <w:szCs w:val="28"/>
        </w:rPr>
        <w:t>thi</w:t>
      </w:r>
      <w:r w:rsidRPr="0061212D">
        <w:rPr>
          <w:spacing w:val="-1"/>
          <w:sz w:val="28"/>
          <w:szCs w:val="28"/>
        </w:rPr>
        <w:t xml:space="preserve"> </w:t>
      </w:r>
      <w:r w:rsidRPr="0061212D">
        <w:rPr>
          <w:sz w:val="28"/>
          <w:szCs w:val="28"/>
        </w:rPr>
        <w:t>số</w:t>
      </w:r>
      <w:r w:rsidR="00687902" w:rsidRPr="0061212D">
        <w:rPr>
          <w:spacing w:val="39"/>
          <w:sz w:val="28"/>
          <w:szCs w:val="28"/>
        </w:rPr>
        <w:t xml:space="preserve"> </w:t>
      </w:r>
      <w:r w:rsidRPr="0061212D">
        <w:rPr>
          <w:sz w:val="16"/>
          <w:szCs w:val="16"/>
        </w:rPr>
        <w:t>.....................</w:t>
      </w:r>
      <w:r w:rsidR="00687902" w:rsidRPr="0061212D">
        <w:rPr>
          <w:sz w:val="16"/>
          <w:szCs w:val="16"/>
        </w:rPr>
        <w:t>........................</w:t>
      </w:r>
      <w:r w:rsidR="00A87EFE" w:rsidRPr="0061212D">
        <w:rPr>
          <w:sz w:val="16"/>
          <w:szCs w:val="16"/>
        </w:rPr>
        <w:t>.</w:t>
      </w:r>
      <w:r w:rsidR="00687902" w:rsidRPr="0061212D">
        <w:rPr>
          <w:sz w:val="16"/>
          <w:szCs w:val="16"/>
        </w:rPr>
        <w:t>..........................</w:t>
      </w:r>
      <w:r w:rsidRPr="0061212D">
        <w:rPr>
          <w:sz w:val="16"/>
          <w:szCs w:val="16"/>
        </w:rPr>
        <w:t>.....</w:t>
      </w:r>
    </w:p>
    <w:p w14:paraId="6DB552FF" w14:textId="4610C2FE" w:rsidR="00BB0044" w:rsidRPr="0061212D" w:rsidRDefault="0061212D" w:rsidP="00A87EFE">
      <w:pPr>
        <w:tabs>
          <w:tab w:val="right" w:pos="9214"/>
        </w:tabs>
        <w:spacing w:before="120" w:after="120" w:line="276" w:lineRule="auto"/>
        <w:ind w:right="85"/>
        <w:jc w:val="both"/>
        <w:rPr>
          <w:sz w:val="28"/>
          <w:szCs w:val="28"/>
        </w:rPr>
      </w:pPr>
      <w:r w:rsidRPr="0061212D">
        <w:rPr>
          <w:sz w:val="28"/>
          <w:szCs w:val="28"/>
        </w:rPr>
        <w:t>Môn</w:t>
      </w:r>
      <w:r w:rsidRPr="0061212D">
        <w:rPr>
          <w:spacing w:val="-5"/>
          <w:sz w:val="28"/>
          <w:szCs w:val="28"/>
        </w:rPr>
        <w:t xml:space="preserve"> </w:t>
      </w:r>
      <w:r w:rsidRPr="0061212D">
        <w:rPr>
          <w:sz w:val="28"/>
          <w:szCs w:val="28"/>
        </w:rPr>
        <w:t>phúc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khảo:</w:t>
      </w:r>
      <w:r w:rsidRPr="0061212D">
        <w:rPr>
          <w:spacing w:val="-6"/>
          <w:sz w:val="28"/>
          <w:szCs w:val="28"/>
        </w:rPr>
        <w:t xml:space="preserve"> </w:t>
      </w:r>
      <w:r w:rsidRPr="0061212D">
        <w:rPr>
          <w:sz w:val="16"/>
          <w:szCs w:val="16"/>
        </w:rPr>
        <w:t>.......................................................................</w:t>
      </w:r>
      <w:r>
        <w:rPr>
          <w:sz w:val="28"/>
          <w:szCs w:val="28"/>
        </w:rPr>
        <w:t xml:space="preserve"> </w:t>
      </w:r>
      <w:r w:rsidRPr="0061212D">
        <w:rPr>
          <w:sz w:val="28"/>
          <w:szCs w:val="28"/>
        </w:rPr>
        <w:t>Đi</w:t>
      </w:r>
      <w:r w:rsidRPr="0061212D">
        <w:rPr>
          <w:spacing w:val="2"/>
          <w:sz w:val="28"/>
          <w:szCs w:val="28"/>
        </w:rPr>
        <w:t>ể</w:t>
      </w:r>
      <w:r w:rsidRPr="0061212D">
        <w:rPr>
          <w:sz w:val="28"/>
          <w:szCs w:val="28"/>
        </w:rPr>
        <w:t>m</w:t>
      </w:r>
      <w:r w:rsidRPr="0061212D">
        <w:rPr>
          <w:spacing w:val="-9"/>
          <w:sz w:val="28"/>
          <w:szCs w:val="28"/>
        </w:rPr>
        <w:t xml:space="preserve"> </w:t>
      </w:r>
      <w:r w:rsidRPr="0061212D">
        <w:rPr>
          <w:sz w:val="28"/>
          <w:szCs w:val="28"/>
        </w:rPr>
        <w:t>thi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pacing w:val="2"/>
          <w:sz w:val="28"/>
          <w:szCs w:val="28"/>
        </w:rPr>
        <w:t>đ</w:t>
      </w:r>
      <w:r w:rsidRPr="0061212D">
        <w:rPr>
          <w:sz w:val="28"/>
          <w:szCs w:val="28"/>
        </w:rPr>
        <w:t>ã</w:t>
      </w:r>
      <w:r w:rsidRPr="0061212D">
        <w:rPr>
          <w:spacing w:val="-2"/>
          <w:sz w:val="28"/>
          <w:szCs w:val="28"/>
        </w:rPr>
        <w:t xml:space="preserve"> </w:t>
      </w:r>
      <w:r w:rsidRPr="0061212D">
        <w:rPr>
          <w:sz w:val="28"/>
          <w:szCs w:val="28"/>
        </w:rPr>
        <w:t>công</w:t>
      </w:r>
      <w:r w:rsidRPr="0061212D">
        <w:rPr>
          <w:spacing w:val="-5"/>
          <w:sz w:val="28"/>
          <w:szCs w:val="28"/>
        </w:rPr>
        <w:t xml:space="preserve"> </w:t>
      </w:r>
      <w:r w:rsidRPr="0061212D">
        <w:rPr>
          <w:spacing w:val="2"/>
          <w:sz w:val="28"/>
          <w:szCs w:val="28"/>
        </w:rPr>
        <w:t>b</w:t>
      </w:r>
      <w:r w:rsidRPr="0061212D">
        <w:rPr>
          <w:sz w:val="28"/>
          <w:szCs w:val="28"/>
        </w:rPr>
        <w:t>ố:</w:t>
      </w:r>
      <w:r w:rsidRPr="0061212D">
        <w:rPr>
          <w:spacing w:val="-2"/>
          <w:sz w:val="28"/>
          <w:szCs w:val="28"/>
        </w:rPr>
        <w:t xml:space="preserve"> </w:t>
      </w:r>
      <w:r w:rsidRPr="0061212D">
        <w:rPr>
          <w:i/>
          <w:sz w:val="16"/>
          <w:szCs w:val="16"/>
        </w:rPr>
        <w:t>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..........</w:t>
      </w:r>
      <w:r w:rsidR="00A87EFE" w:rsidRPr="0061212D">
        <w:rPr>
          <w:i/>
          <w:sz w:val="16"/>
          <w:szCs w:val="16"/>
        </w:rPr>
        <w:t>....</w:t>
      </w:r>
      <w:r w:rsidR="00D2698A" w:rsidRPr="0061212D">
        <w:rPr>
          <w:i/>
          <w:sz w:val="16"/>
          <w:szCs w:val="16"/>
        </w:rPr>
        <w:t>.</w:t>
      </w:r>
      <w:r w:rsidRPr="0061212D">
        <w:rPr>
          <w:i/>
          <w:sz w:val="16"/>
          <w:szCs w:val="16"/>
        </w:rPr>
        <w:t>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...........</w:t>
      </w:r>
      <w:r w:rsidRPr="0061212D">
        <w:rPr>
          <w:i/>
          <w:spacing w:val="2"/>
          <w:sz w:val="16"/>
          <w:szCs w:val="16"/>
        </w:rPr>
        <w:t>.</w:t>
      </w:r>
      <w:r w:rsidRPr="0061212D">
        <w:rPr>
          <w:i/>
          <w:sz w:val="16"/>
          <w:szCs w:val="16"/>
        </w:rPr>
        <w:t>....</w:t>
      </w:r>
      <w:r w:rsidRPr="0061212D">
        <w:rPr>
          <w:i/>
          <w:spacing w:val="-22"/>
          <w:sz w:val="28"/>
          <w:szCs w:val="28"/>
        </w:rPr>
        <w:t xml:space="preserve"> </w:t>
      </w:r>
      <w:r w:rsidRPr="0061212D">
        <w:rPr>
          <w:sz w:val="28"/>
          <w:szCs w:val="28"/>
        </w:rPr>
        <w:t>đ</w:t>
      </w:r>
      <w:r w:rsidRPr="0061212D">
        <w:rPr>
          <w:spacing w:val="2"/>
          <w:sz w:val="28"/>
          <w:szCs w:val="28"/>
        </w:rPr>
        <w:t>i</w:t>
      </w:r>
      <w:r w:rsidRPr="0061212D">
        <w:rPr>
          <w:sz w:val="28"/>
          <w:szCs w:val="28"/>
        </w:rPr>
        <w:t>ểm</w:t>
      </w:r>
      <w:r w:rsidR="00D2698A" w:rsidRPr="0061212D">
        <w:rPr>
          <w:sz w:val="28"/>
          <w:szCs w:val="28"/>
        </w:rPr>
        <w:t xml:space="preserve">. </w:t>
      </w:r>
    </w:p>
    <w:p w14:paraId="6DB55301" w14:textId="09EBB3E8" w:rsidR="00BB0044" w:rsidRDefault="00000000" w:rsidP="00A87EFE">
      <w:pPr>
        <w:tabs>
          <w:tab w:val="right" w:pos="9214"/>
        </w:tabs>
        <w:spacing w:before="120" w:after="120" w:line="276" w:lineRule="auto"/>
        <w:ind w:right="85"/>
        <w:jc w:val="both"/>
        <w:rPr>
          <w:sz w:val="16"/>
          <w:szCs w:val="16"/>
        </w:rPr>
      </w:pPr>
      <w:r w:rsidRPr="0061212D">
        <w:rPr>
          <w:sz w:val="28"/>
          <w:szCs w:val="28"/>
        </w:rPr>
        <w:t>Lý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do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cần</w:t>
      </w:r>
      <w:r w:rsidRPr="0061212D">
        <w:rPr>
          <w:spacing w:val="-4"/>
          <w:sz w:val="28"/>
          <w:szCs w:val="28"/>
        </w:rPr>
        <w:t xml:space="preserve"> </w:t>
      </w:r>
      <w:r w:rsidRPr="0061212D">
        <w:rPr>
          <w:spacing w:val="2"/>
          <w:sz w:val="28"/>
          <w:szCs w:val="28"/>
        </w:rPr>
        <w:t>n</w:t>
      </w:r>
      <w:r w:rsidRPr="0061212D">
        <w:rPr>
          <w:sz w:val="28"/>
          <w:szCs w:val="28"/>
        </w:rPr>
        <w:t>ói</w:t>
      </w:r>
      <w:r w:rsidRPr="0061212D">
        <w:rPr>
          <w:spacing w:val="-3"/>
          <w:sz w:val="28"/>
          <w:szCs w:val="28"/>
        </w:rPr>
        <w:t xml:space="preserve"> </w:t>
      </w:r>
      <w:r w:rsidRPr="0061212D">
        <w:rPr>
          <w:sz w:val="28"/>
          <w:szCs w:val="28"/>
        </w:rPr>
        <w:t>rõ</w:t>
      </w:r>
      <w:r w:rsidRPr="0061212D">
        <w:rPr>
          <w:spacing w:val="-2"/>
          <w:sz w:val="28"/>
          <w:szCs w:val="28"/>
        </w:rPr>
        <w:t xml:space="preserve"> </w:t>
      </w:r>
      <w:r w:rsidRPr="0061212D">
        <w:rPr>
          <w:sz w:val="28"/>
          <w:szCs w:val="28"/>
        </w:rPr>
        <w:t>t</w:t>
      </w:r>
      <w:r w:rsidRPr="0061212D">
        <w:rPr>
          <w:spacing w:val="2"/>
          <w:sz w:val="28"/>
          <w:szCs w:val="28"/>
        </w:rPr>
        <w:t>hê</w:t>
      </w:r>
      <w:r w:rsidRPr="0061212D">
        <w:rPr>
          <w:spacing w:val="-3"/>
          <w:sz w:val="28"/>
          <w:szCs w:val="28"/>
        </w:rPr>
        <w:t>m</w:t>
      </w:r>
      <w:r w:rsidRPr="0061212D">
        <w:rPr>
          <w:sz w:val="28"/>
          <w:szCs w:val="28"/>
        </w:rPr>
        <w:t>:</w:t>
      </w:r>
      <w:r w:rsidRPr="0061212D">
        <w:rPr>
          <w:spacing w:val="3"/>
          <w:sz w:val="28"/>
          <w:szCs w:val="28"/>
        </w:rPr>
        <w:t xml:space="preserve"> </w:t>
      </w:r>
      <w:r w:rsidRPr="0061212D">
        <w:rPr>
          <w:sz w:val="16"/>
          <w:szCs w:val="16"/>
        </w:rPr>
        <w:t>.......................</w:t>
      </w:r>
      <w:r w:rsidR="00A87EFE" w:rsidRPr="0061212D">
        <w:rPr>
          <w:sz w:val="16"/>
          <w:szCs w:val="16"/>
        </w:rPr>
        <w:t>...</w:t>
      </w:r>
      <w:r w:rsidRPr="0061212D">
        <w:rPr>
          <w:sz w:val="16"/>
          <w:szCs w:val="16"/>
        </w:rPr>
        <w:t>.................</w:t>
      </w:r>
      <w:r w:rsidR="00D2698A" w:rsidRPr="0061212D">
        <w:rPr>
          <w:sz w:val="16"/>
          <w:szCs w:val="16"/>
        </w:rPr>
        <w:t>..................................................................</w:t>
      </w:r>
      <w:r w:rsidRPr="0061212D">
        <w:rPr>
          <w:sz w:val="16"/>
          <w:szCs w:val="16"/>
        </w:rPr>
        <w:t>.........</w:t>
      </w:r>
      <w:r w:rsidR="00A87EFE" w:rsidRPr="0061212D">
        <w:rPr>
          <w:sz w:val="16"/>
          <w:szCs w:val="16"/>
        </w:rPr>
        <w:t>..</w:t>
      </w:r>
      <w:r w:rsidRPr="0061212D">
        <w:rPr>
          <w:sz w:val="16"/>
          <w:szCs w:val="16"/>
        </w:rPr>
        <w:t>..............</w:t>
      </w:r>
      <w:r w:rsidRPr="0061212D">
        <w:rPr>
          <w:spacing w:val="1"/>
          <w:sz w:val="16"/>
          <w:szCs w:val="16"/>
        </w:rPr>
        <w:t>.</w:t>
      </w:r>
      <w:r w:rsidRPr="0061212D">
        <w:rPr>
          <w:sz w:val="16"/>
          <w:szCs w:val="16"/>
        </w:rPr>
        <w:t>...............................</w:t>
      </w:r>
      <w:r w:rsidR="0061212D">
        <w:rPr>
          <w:sz w:val="16"/>
          <w:szCs w:val="16"/>
        </w:rPr>
        <w:t>.</w:t>
      </w:r>
    </w:p>
    <w:p w14:paraId="742064DC" w14:textId="78B9205D" w:rsidR="00A87EFE" w:rsidRDefault="00D2698A" w:rsidP="0061212D">
      <w:pPr>
        <w:tabs>
          <w:tab w:val="right" w:pos="9214"/>
        </w:tabs>
        <w:spacing w:before="240" w:after="120" w:line="276" w:lineRule="auto"/>
        <w:ind w:right="85"/>
        <w:jc w:val="both"/>
        <w:rPr>
          <w:sz w:val="16"/>
          <w:szCs w:val="16"/>
        </w:rPr>
      </w:pPr>
      <w:r w:rsidRPr="0061212D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  <w:r w:rsidRPr="0061212D">
        <w:rPr>
          <w:spacing w:val="1"/>
          <w:sz w:val="16"/>
          <w:szCs w:val="16"/>
        </w:rPr>
        <w:t>.</w:t>
      </w:r>
      <w:r w:rsidRPr="0061212D">
        <w:rPr>
          <w:sz w:val="16"/>
          <w:szCs w:val="16"/>
        </w:rPr>
        <w:t>......</w:t>
      </w:r>
      <w:r w:rsidR="0061212D">
        <w:rPr>
          <w:sz w:val="16"/>
          <w:szCs w:val="16"/>
        </w:rPr>
        <w:t>.....</w:t>
      </w:r>
      <w:r w:rsidRPr="0061212D">
        <w:rPr>
          <w:sz w:val="16"/>
          <w:szCs w:val="16"/>
        </w:rPr>
        <w:t>.........................</w:t>
      </w:r>
    </w:p>
    <w:p w14:paraId="6DB55305" w14:textId="1DDC525E" w:rsidR="00BB0044" w:rsidRPr="0061212D" w:rsidRDefault="00D2698A" w:rsidP="0061212D">
      <w:pPr>
        <w:tabs>
          <w:tab w:val="right" w:pos="9214"/>
        </w:tabs>
        <w:spacing w:before="240" w:after="240" w:line="276" w:lineRule="auto"/>
        <w:ind w:right="85"/>
        <w:jc w:val="both"/>
        <w:rPr>
          <w:position w:val="-1"/>
          <w:sz w:val="16"/>
          <w:szCs w:val="16"/>
        </w:rPr>
      </w:pPr>
      <w:r w:rsidRPr="0061212D">
        <w:rPr>
          <w:sz w:val="16"/>
          <w:szCs w:val="16"/>
        </w:rPr>
        <w:t>...........................................................................................................</w:t>
      </w:r>
      <w:r w:rsidR="0061212D">
        <w:rPr>
          <w:sz w:val="16"/>
          <w:szCs w:val="16"/>
        </w:rPr>
        <w:t>....</w:t>
      </w:r>
      <w:r w:rsidRPr="0061212D">
        <w:rPr>
          <w:sz w:val="16"/>
          <w:szCs w:val="16"/>
        </w:rPr>
        <w:t>.......................................................................................................................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35753" w14:paraId="39E90F09" w14:textId="77777777" w:rsidTr="0061212D">
        <w:tc>
          <w:tcPr>
            <w:tcW w:w="3969" w:type="dxa"/>
          </w:tcPr>
          <w:p w14:paraId="1D760638" w14:textId="2D74863B" w:rsidR="00235753" w:rsidRDefault="00235753" w:rsidP="006121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Ngày  </w:t>
            </w:r>
            <w:r w:rsidR="0061212D">
              <w:rPr>
                <w:i/>
                <w:sz w:val="26"/>
                <w:szCs w:val="26"/>
              </w:rPr>
              <w:t xml:space="preserve">   </w:t>
            </w:r>
            <w:r w:rsidR="00687902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 w:rsidR="0061212D">
              <w:rPr>
                <w:i/>
                <w:sz w:val="26"/>
                <w:szCs w:val="26"/>
              </w:rPr>
              <w:t>3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w w:val="99"/>
                <w:sz w:val="26"/>
                <w:szCs w:val="26"/>
              </w:rPr>
              <w:t>2</w:t>
            </w:r>
            <w:r>
              <w:rPr>
                <w:i/>
                <w:w w:val="99"/>
                <w:sz w:val="26"/>
                <w:szCs w:val="26"/>
              </w:rPr>
              <w:t>025</w:t>
            </w:r>
          </w:p>
          <w:p w14:paraId="03F7422C" w14:textId="34593A77" w:rsidR="0061212D" w:rsidRDefault="00235753" w:rsidP="0061212D">
            <w:pPr>
              <w:spacing w:before="60"/>
              <w:jc w:val="center"/>
              <w:rPr>
                <w:b/>
                <w:w w:val="99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b/>
                <w:w w:val="99"/>
                <w:sz w:val="26"/>
                <w:szCs w:val="26"/>
              </w:rPr>
              <w:t>RƯỞ</w:t>
            </w:r>
            <w:r>
              <w:rPr>
                <w:b/>
                <w:spacing w:val="2"/>
                <w:w w:val="99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G</w:t>
            </w:r>
          </w:p>
          <w:p w14:paraId="53D94DD6" w14:textId="30C801BB" w:rsidR="00235753" w:rsidRDefault="00235753" w:rsidP="0061212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Ký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ê</w:t>
            </w:r>
            <w:r>
              <w:rPr>
                <w:i/>
                <w:sz w:val="24"/>
                <w:szCs w:val="24"/>
              </w:rPr>
              <w:t xml:space="preserve">n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 đóng dấ</w:t>
            </w:r>
            <w:r>
              <w:rPr>
                <w:i/>
                <w:spacing w:val="2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)</w:t>
            </w:r>
          </w:p>
          <w:p w14:paraId="7BBDCBB8" w14:textId="77777777" w:rsidR="00235753" w:rsidRDefault="00235753" w:rsidP="0061212D">
            <w:pPr>
              <w:spacing w:before="60" w:line="280" w:lineRule="exact"/>
              <w:ind w:right="89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2267AED5" w14:textId="6E3B4E1F" w:rsidR="00235753" w:rsidRDefault="00235753" w:rsidP="006121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................</w:t>
            </w:r>
            <w:r>
              <w:rPr>
                <w:i/>
                <w:spacing w:val="2"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...</w:t>
            </w:r>
            <w:r>
              <w:rPr>
                <w:i/>
                <w:spacing w:val="1"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1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2"/>
                <w:sz w:val="26"/>
                <w:szCs w:val="26"/>
              </w:rPr>
              <w:t>à</w:t>
            </w:r>
            <w:r>
              <w:rPr>
                <w:i/>
                <w:sz w:val="26"/>
                <w:szCs w:val="26"/>
              </w:rPr>
              <w:t xml:space="preserve">y  </w:t>
            </w:r>
            <w:r w:rsidR="0068790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ng </w:t>
            </w:r>
            <w:r w:rsidR="0068790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pacing w:val="2"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25</w:t>
            </w:r>
          </w:p>
          <w:p w14:paraId="7EAAD9F2" w14:textId="77777777" w:rsidR="00235753" w:rsidRDefault="00235753" w:rsidP="006121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THÍ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SI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TÊN</w:t>
            </w:r>
          </w:p>
          <w:p w14:paraId="7B781E6F" w14:textId="77777777" w:rsidR="00235753" w:rsidRDefault="00235753" w:rsidP="0061212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Ký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ê</w:t>
            </w:r>
            <w:r>
              <w:rPr>
                <w:i/>
                <w:sz w:val="24"/>
                <w:szCs w:val="24"/>
              </w:rPr>
              <w:t xml:space="preserve">n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ghi rõ họ tê</w:t>
            </w:r>
            <w:r>
              <w:rPr>
                <w:i/>
                <w:spacing w:val="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)</w:t>
            </w:r>
          </w:p>
          <w:p w14:paraId="6E753272" w14:textId="77777777" w:rsidR="00235753" w:rsidRDefault="00235753" w:rsidP="0061212D">
            <w:pPr>
              <w:spacing w:before="60" w:line="280" w:lineRule="exact"/>
              <w:jc w:val="center"/>
              <w:rPr>
                <w:sz w:val="26"/>
                <w:szCs w:val="26"/>
              </w:rPr>
            </w:pPr>
          </w:p>
          <w:p w14:paraId="7971E9E7" w14:textId="77777777" w:rsidR="00BF7E20" w:rsidRDefault="00BF7E20" w:rsidP="0061212D">
            <w:pPr>
              <w:spacing w:before="60" w:line="280" w:lineRule="exact"/>
              <w:jc w:val="center"/>
              <w:rPr>
                <w:sz w:val="26"/>
                <w:szCs w:val="26"/>
              </w:rPr>
            </w:pPr>
          </w:p>
          <w:p w14:paraId="5510878F" w14:textId="77777777" w:rsidR="00BF7E20" w:rsidRDefault="00BF7E20" w:rsidP="0061212D">
            <w:pPr>
              <w:spacing w:before="60" w:line="280" w:lineRule="exact"/>
              <w:jc w:val="center"/>
              <w:rPr>
                <w:sz w:val="26"/>
                <w:szCs w:val="26"/>
              </w:rPr>
            </w:pPr>
          </w:p>
          <w:p w14:paraId="3B3D4E13" w14:textId="77777777" w:rsidR="00BF7E20" w:rsidRDefault="00BF7E20" w:rsidP="0061212D">
            <w:pPr>
              <w:spacing w:before="60"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6DB5530C" w14:textId="098C8310" w:rsidR="00BB0044" w:rsidRDefault="00BB0044" w:rsidP="00235753">
      <w:pPr>
        <w:spacing w:line="280" w:lineRule="exact"/>
        <w:ind w:left="150" w:right="89"/>
        <w:jc w:val="both"/>
        <w:rPr>
          <w:sz w:val="24"/>
          <w:szCs w:val="24"/>
        </w:rPr>
      </w:pPr>
    </w:p>
    <w:sectPr w:rsidR="00BB0044" w:rsidSect="00235753">
      <w:type w:val="continuous"/>
      <w:pgSz w:w="11920" w:h="16860"/>
      <w:pgMar w:top="10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945AB"/>
    <w:multiLevelType w:val="multilevel"/>
    <w:tmpl w:val="E8C8ED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409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44"/>
    <w:rsid w:val="00235753"/>
    <w:rsid w:val="0061212D"/>
    <w:rsid w:val="00687902"/>
    <w:rsid w:val="00770F5F"/>
    <w:rsid w:val="00864EEB"/>
    <w:rsid w:val="00A87EFE"/>
    <w:rsid w:val="00BB0044"/>
    <w:rsid w:val="00BF7E20"/>
    <w:rsid w:val="00C56E20"/>
    <w:rsid w:val="00D1337B"/>
    <w:rsid w:val="00D2698A"/>
    <w:rsid w:val="00DA295C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B552E9"/>
  <w15:docId w15:val="{9F579F88-B845-4B69-8192-0E11CACE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3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Hung</dc:creator>
  <cp:lastModifiedBy>Nguyen Minh Hung</cp:lastModifiedBy>
  <cp:revision>4</cp:revision>
  <dcterms:created xsi:type="dcterms:W3CDTF">2025-03-04T05:58:00Z</dcterms:created>
  <dcterms:modified xsi:type="dcterms:W3CDTF">2025-03-21T07:25:00Z</dcterms:modified>
</cp:coreProperties>
</file>